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CB0E6C" w:rsidP="00856C35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221CD6E" wp14:editId="45D2CE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3150" cy="51435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:rsidR="00856C35" w:rsidRDefault="007C2DC1" w:rsidP="007C2DC1">
            <w:pPr>
              <w:pStyle w:val="CompanyNam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Everlasting Home Healthcare, L.L.C.</w:t>
            </w:r>
          </w:p>
          <w:p w:rsidR="00915730" w:rsidRPr="007C2DC1" w:rsidRDefault="00915730" w:rsidP="00915730">
            <w:pPr>
              <w:pStyle w:val="CompanyNam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Employment Application</w:t>
            </w:r>
          </w:p>
        </w:tc>
      </w:tr>
    </w:tbl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  <w:bookmarkStart w:id="0" w:name="_GoBack"/>
            <w:bookmarkEnd w:id="0"/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Pr="00915730" w:rsidRDefault="00856C35">
      <w:pPr>
        <w:rPr>
          <w:sz w:val="6"/>
          <w:szCs w:val="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Pr="00915730" w:rsidRDefault="00856C35">
      <w:pPr>
        <w:rPr>
          <w:sz w:val="6"/>
          <w:szCs w:val="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Pr="00915730" w:rsidRDefault="00856C35">
      <w:pPr>
        <w:rPr>
          <w:sz w:val="6"/>
          <w:szCs w:val="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Pr="00915730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5650A5">
            <w:pPr>
              <w:pStyle w:val="Heading4"/>
            </w:pPr>
            <w:r w:rsidRPr="005114CE">
              <w:t xml:space="preserve">Desired </w:t>
            </w:r>
            <w:r w:rsidR="005650A5">
              <w:t>Wage</w:t>
            </w:r>
            <w:r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Pr="00915730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465DCE" w:rsidP="00490804">
            <w:r>
              <w:t>Position applying</w:t>
            </w:r>
            <w:r w:rsidR="00C76039" w:rsidRPr="005114CE">
              <w:t xml:space="preserve">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Pr="00915730" w:rsidRDefault="00856C35">
      <w:pPr>
        <w:rPr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65DCE">
            <w:r w:rsidRPr="005114CE">
              <w:t xml:space="preserve">Are you </w:t>
            </w:r>
            <w:r w:rsidR="00465DCE">
              <w:t>at least 18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1843ED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856654" w:rsidP="00856654">
            <w:pPr>
              <w:pStyle w:val="Heading4"/>
              <w:jc w:val="left"/>
            </w:pPr>
            <w:r>
              <w:t xml:space="preserve">     A</w:t>
            </w:r>
            <w:r w:rsidR="009C220D" w:rsidRPr="005114CE">
              <w:t>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</w:tr>
    </w:tbl>
    <w:p w:rsidR="00C92A3C" w:rsidRPr="00915730" w:rsidRDefault="00C92A3C">
      <w:pPr>
        <w:rPr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Pr="00915730" w:rsidRDefault="00C92A3C">
      <w:pPr>
        <w:rPr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793C8C" w:rsidP="00793C8C">
            <w:r>
              <w:t>Do you have a record of founded child abuse or dependent adult abuse or h</w:t>
            </w:r>
            <w:r w:rsidR="009C220D" w:rsidRPr="005114CE">
              <w:t xml:space="preserve">ave you ever been convicted of a </w:t>
            </w:r>
            <w:r>
              <w:t>crime in this state or any other state</w:t>
            </w:r>
            <w:r w:rsidR="009C220D"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E059A6" w:rsidRDefault="00856654" w:rsidP="00682C69">
            <w:r>
              <w:t xml:space="preserve">     </w:t>
            </w:r>
            <w:r w:rsidR="00793C8C">
              <w:t>Do you have a</w:t>
            </w:r>
            <w:r w:rsidR="00866DA5">
              <w:t xml:space="preserve"> valid</w:t>
            </w:r>
            <w:r w:rsidR="00793C8C">
              <w:t xml:space="preserve"> driver’s license</w:t>
            </w:r>
            <w:r w:rsidR="009E7E6B">
              <w:t xml:space="preserve">?  </w:t>
            </w:r>
            <w:r w:rsidR="00793C8C">
              <w:t xml:space="preserve">                 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9"/>
              <w:gridCol w:w="2935"/>
            </w:tblGrid>
            <w:tr w:rsidR="00E059A6" w:rsidRPr="005114CE" w:rsidTr="00275985">
              <w:tc>
                <w:tcPr>
                  <w:tcW w:w="517" w:type="dxa"/>
                  <w:vAlign w:val="bottom"/>
                </w:tcPr>
                <w:p w:rsidR="00E059A6" w:rsidRPr="009C220D" w:rsidRDefault="00E059A6" w:rsidP="00E059A6">
                  <w:pPr>
                    <w:pStyle w:val="Checkbox"/>
                    <w:jc w:val="left"/>
                  </w:pPr>
                </w:p>
                <w:p w:rsidR="00E059A6" w:rsidRPr="005114CE" w:rsidRDefault="00E059A6" w:rsidP="00E059A6">
                  <w:pPr>
                    <w:pStyle w:val="Checkbox"/>
                    <w:jc w:val="left"/>
                  </w:pPr>
                </w:p>
              </w:tc>
              <w:tc>
                <w:tcPr>
                  <w:tcW w:w="666" w:type="dxa"/>
                  <w:vAlign w:val="bottom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3"/>
                    <w:gridCol w:w="1652"/>
                  </w:tblGrid>
                  <w:tr w:rsidR="00E059A6" w:rsidRPr="005114CE" w:rsidTr="00275985">
                    <w:tc>
                      <w:tcPr>
                        <w:tcW w:w="517" w:type="dxa"/>
                        <w:vAlign w:val="bottom"/>
                      </w:tcPr>
                      <w:p w:rsidR="00E059A6" w:rsidRPr="009C220D" w:rsidRDefault="00E059A6" w:rsidP="00E059A6">
                        <w:pPr>
                          <w:pStyle w:val="Checkbox"/>
                        </w:pPr>
                        <w:r>
                          <w:t>YES</w:t>
                        </w:r>
                      </w:p>
                      <w:p w:rsidR="00E059A6" w:rsidRPr="005114CE" w:rsidRDefault="00E059A6" w:rsidP="00E059A6">
                        <w:pPr>
                          <w:pStyle w:val="Checkbox"/>
                        </w:pPr>
                        <w:r w:rsidRPr="005114CE"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114CE">
                          <w:instrText xml:space="preserve"> FORMCHECKBOX </w:instrText>
                        </w:r>
                        <w:r w:rsidR="001843ED">
                          <w:fldChar w:fldCharType="separate"/>
                        </w:r>
                        <w:r w:rsidRPr="005114CE">
                          <w:fldChar w:fldCharType="end"/>
                        </w:r>
                      </w:p>
                    </w:tc>
                    <w:tc>
                      <w:tcPr>
                        <w:tcW w:w="666" w:type="dxa"/>
                        <w:vAlign w:val="bottom"/>
                      </w:tcPr>
                      <w:p w:rsidR="00E059A6" w:rsidRPr="009C220D" w:rsidRDefault="00E059A6" w:rsidP="00E059A6">
                        <w:pPr>
                          <w:pStyle w:val="Checkbox"/>
                        </w:pPr>
                        <w:r>
                          <w:t>NO</w:t>
                        </w:r>
                      </w:p>
                      <w:p w:rsidR="00E059A6" w:rsidRPr="005114CE" w:rsidRDefault="00E059A6" w:rsidP="00E059A6">
                        <w:pPr>
                          <w:pStyle w:val="Checkbox"/>
                        </w:pPr>
                        <w:r w:rsidRPr="005114CE"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114CE">
                          <w:instrText xml:space="preserve"> FORMCHECKBOX </w:instrText>
                        </w:r>
                        <w:r w:rsidR="001843ED">
                          <w:fldChar w:fldCharType="separate"/>
                        </w:r>
                        <w:r w:rsidRPr="005114CE">
                          <w:fldChar w:fldCharType="end"/>
                        </w:r>
                      </w:p>
                    </w:tc>
                  </w:tr>
                </w:tbl>
                <w:p w:rsidR="00E059A6" w:rsidRPr="005114CE" w:rsidRDefault="00E059A6" w:rsidP="00E059A6">
                  <w:pPr>
                    <w:pStyle w:val="Checkbox"/>
                  </w:pPr>
                </w:p>
              </w:tc>
            </w:tr>
          </w:tbl>
          <w:p w:rsidR="009C220D" w:rsidRPr="005114CE" w:rsidRDefault="00793C8C" w:rsidP="00682C69">
            <w:r>
              <w:t xml:space="preserve">     </w:t>
            </w:r>
            <w:r w:rsidR="00856654">
              <w:t xml:space="preserve">                         </w:t>
            </w:r>
          </w:p>
        </w:tc>
      </w:tr>
    </w:tbl>
    <w:p w:rsidR="00C92A3C" w:rsidRPr="00915730" w:rsidRDefault="00C92A3C">
      <w:pPr>
        <w:rPr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Pr="00915730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793C8C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Pr="00915730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Pr="00915730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Pr="00915730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Pr="00915730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  <w:r w:rsidR="001705A0">
        <w:t xml:space="preserve">  Do not include relatives.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5650A5">
            <w:pPr>
              <w:pStyle w:val="Heading4"/>
            </w:pPr>
            <w:r w:rsidRPr="005114CE">
              <w:t xml:space="preserve">Starting </w:t>
            </w:r>
            <w:r w:rsidR="005650A5">
              <w:t>Wage</w:t>
            </w:r>
            <w:r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5650A5">
            <w:pPr>
              <w:pStyle w:val="Heading4"/>
            </w:pPr>
            <w:r w:rsidRPr="005114CE">
              <w:t xml:space="preserve">Ending </w:t>
            </w:r>
            <w:r w:rsidR="005650A5">
              <w:t>Wage</w:t>
            </w:r>
            <w:r w:rsidRPr="005114CE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Pr="00793C8C" w:rsidRDefault="00C92A3C" w:rsidP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5650A5">
            <w:pPr>
              <w:pStyle w:val="Heading4"/>
            </w:pPr>
            <w:r w:rsidRPr="005114CE">
              <w:t xml:space="preserve">Starting </w:t>
            </w:r>
            <w:r w:rsidR="005650A5">
              <w:t>Wage</w:t>
            </w:r>
            <w:r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5650A5">
            <w:pPr>
              <w:pStyle w:val="Heading4"/>
            </w:pPr>
            <w:r w:rsidRPr="005114CE">
              <w:t xml:space="preserve">Ending </w:t>
            </w:r>
            <w:r w:rsidR="005650A5">
              <w:t>Wage</w:t>
            </w:r>
            <w:r w:rsidRPr="005114CE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Pr="00915730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5650A5">
            <w:pPr>
              <w:pStyle w:val="Heading4"/>
            </w:pPr>
            <w:r w:rsidRPr="005114CE">
              <w:t xml:space="preserve">Starting </w:t>
            </w:r>
            <w:r w:rsidR="005650A5">
              <w:t>Wage</w:t>
            </w:r>
            <w:r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5650A5">
            <w:pPr>
              <w:pStyle w:val="Heading4"/>
            </w:pPr>
            <w:r w:rsidRPr="005114CE">
              <w:t xml:space="preserve">Ending </w:t>
            </w:r>
            <w:r w:rsidR="005650A5">
              <w:t>Wage</w:t>
            </w:r>
            <w:r w:rsidRPr="005114CE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843E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1705A0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  <w:r w:rsidR="001705A0">
        <w:t xml:space="preserve">  I understand that it may be necessary to increase/decrease the total number of hours of my work week or change my work schedule or rotation at any given time during my employment.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B0E6C">
      <w:footerReference w:type="default" r:id="rId9"/>
      <w:pgSz w:w="12240" w:h="15840"/>
      <w:pgMar w:top="432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ED" w:rsidRDefault="001843ED" w:rsidP="00176E67">
      <w:r>
        <w:separator/>
      </w:r>
    </w:p>
  </w:endnote>
  <w:endnote w:type="continuationSeparator" w:id="0">
    <w:p w:rsidR="001843ED" w:rsidRDefault="001843E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648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05A0" w:rsidRDefault="001705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A7C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A7C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ED" w:rsidRDefault="001843ED" w:rsidP="00176E67">
      <w:r>
        <w:separator/>
      </w:r>
    </w:p>
  </w:footnote>
  <w:footnote w:type="continuationSeparator" w:id="0">
    <w:p w:rsidR="001843ED" w:rsidRDefault="001843E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C1"/>
    <w:rsid w:val="000071F7"/>
    <w:rsid w:val="00010B00"/>
    <w:rsid w:val="00014137"/>
    <w:rsid w:val="0002798A"/>
    <w:rsid w:val="00083002"/>
    <w:rsid w:val="00087B85"/>
    <w:rsid w:val="000A01F1"/>
    <w:rsid w:val="000A7C41"/>
    <w:rsid w:val="000C1163"/>
    <w:rsid w:val="000C797A"/>
    <w:rsid w:val="000D2539"/>
    <w:rsid w:val="000D2BB8"/>
    <w:rsid w:val="000F2DF4"/>
    <w:rsid w:val="000F6783"/>
    <w:rsid w:val="00120C95"/>
    <w:rsid w:val="0014663E"/>
    <w:rsid w:val="001705A0"/>
    <w:rsid w:val="00176E67"/>
    <w:rsid w:val="00180664"/>
    <w:rsid w:val="001843ED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5DCE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650A5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1221"/>
    <w:rsid w:val="00722A00"/>
    <w:rsid w:val="00724FA4"/>
    <w:rsid w:val="007325A9"/>
    <w:rsid w:val="0075451A"/>
    <w:rsid w:val="007602AC"/>
    <w:rsid w:val="00774B67"/>
    <w:rsid w:val="00786E50"/>
    <w:rsid w:val="00793AC6"/>
    <w:rsid w:val="00793C8C"/>
    <w:rsid w:val="007A71DE"/>
    <w:rsid w:val="007B199B"/>
    <w:rsid w:val="007B6119"/>
    <w:rsid w:val="007C1DA0"/>
    <w:rsid w:val="007C2DC1"/>
    <w:rsid w:val="007C71B8"/>
    <w:rsid w:val="007E2A15"/>
    <w:rsid w:val="007E56C4"/>
    <w:rsid w:val="007F3D5B"/>
    <w:rsid w:val="008107D6"/>
    <w:rsid w:val="00841645"/>
    <w:rsid w:val="00852EC6"/>
    <w:rsid w:val="00856654"/>
    <w:rsid w:val="00856C35"/>
    <w:rsid w:val="00866DA5"/>
    <w:rsid w:val="00871876"/>
    <w:rsid w:val="008753A7"/>
    <w:rsid w:val="0088782D"/>
    <w:rsid w:val="008B7081"/>
    <w:rsid w:val="008D7A67"/>
    <w:rsid w:val="008F2F8A"/>
    <w:rsid w:val="008F5BCD"/>
    <w:rsid w:val="00902964"/>
    <w:rsid w:val="00915730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7E6B"/>
    <w:rsid w:val="00A211B2"/>
    <w:rsid w:val="00A2727E"/>
    <w:rsid w:val="00A35524"/>
    <w:rsid w:val="00A60C9E"/>
    <w:rsid w:val="00A74F99"/>
    <w:rsid w:val="00A82BA3"/>
    <w:rsid w:val="00A94ACC"/>
    <w:rsid w:val="00A9518E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846"/>
    <w:rsid w:val="00C92A3C"/>
    <w:rsid w:val="00C92FD6"/>
    <w:rsid w:val="00CB0E6C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59A6"/>
    <w:rsid w:val="00E106E2"/>
    <w:rsid w:val="00E20DDA"/>
    <w:rsid w:val="00E32A8B"/>
    <w:rsid w:val="00E36054"/>
    <w:rsid w:val="00E37E7B"/>
    <w:rsid w:val="00E41B66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AA98C5-C997-495F-B258-976AE0C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9A6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851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Tina</dc:creator>
  <cp:keywords/>
  <dc:description/>
  <cp:lastModifiedBy>Tina</cp:lastModifiedBy>
  <cp:revision>4</cp:revision>
  <cp:lastPrinted>2014-04-03T02:12:00Z</cp:lastPrinted>
  <dcterms:created xsi:type="dcterms:W3CDTF">2014-03-19T15:24:00Z</dcterms:created>
  <dcterms:modified xsi:type="dcterms:W3CDTF">2014-04-03T04:04:00Z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